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6E9A" w14:textId="77777777" w:rsidR="00AB36BF" w:rsidRDefault="00AB36BF" w:rsidP="00AB36BF">
      <w:pPr>
        <w:jc w:val="right"/>
        <w:rPr>
          <w:rFonts w:ascii="Arial" w:hAnsi="Arial" w:cs="Arial"/>
        </w:rPr>
      </w:pPr>
    </w:p>
    <w:p w14:paraId="32118DF9" w14:textId="34175C21" w:rsidR="00C45A85" w:rsidRPr="00177F10" w:rsidRDefault="00C45A85" w:rsidP="00177F10">
      <w:pPr>
        <w:pStyle w:val="Tittel"/>
        <w:rPr>
          <w:color w:val="002060"/>
          <w:sz w:val="36"/>
          <w:szCs w:val="36"/>
        </w:rPr>
      </w:pPr>
      <w:r w:rsidRPr="00177F10">
        <w:rPr>
          <w:color w:val="002060"/>
          <w:sz w:val="36"/>
          <w:szCs w:val="36"/>
        </w:rPr>
        <w:t>Årsberet</w:t>
      </w:r>
      <w:r w:rsidR="00FE7765" w:rsidRPr="00177F10">
        <w:rPr>
          <w:color w:val="002060"/>
          <w:sz w:val="36"/>
          <w:szCs w:val="36"/>
        </w:rPr>
        <w:t xml:space="preserve">ning for Ellingstadåsen Vel </w:t>
      </w:r>
      <w:r w:rsidR="009D071D">
        <w:rPr>
          <w:color w:val="002060"/>
          <w:sz w:val="36"/>
          <w:szCs w:val="36"/>
        </w:rPr>
        <w:t>202</w:t>
      </w:r>
      <w:r w:rsidR="00EC4A95">
        <w:rPr>
          <w:color w:val="002060"/>
          <w:sz w:val="36"/>
          <w:szCs w:val="36"/>
        </w:rPr>
        <w:t>3</w:t>
      </w:r>
      <w:r w:rsidR="009D071D">
        <w:rPr>
          <w:color w:val="002060"/>
          <w:sz w:val="36"/>
          <w:szCs w:val="36"/>
        </w:rPr>
        <w:t>-202</w:t>
      </w:r>
      <w:r w:rsidR="00EC4A95">
        <w:rPr>
          <w:color w:val="002060"/>
          <w:sz w:val="36"/>
          <w:szCs w:val="36"/>
        </w:rPr>
        <w:t>4</w:t>
      </w:r>
    </w:p>
    <w:p w14:paraId="66805B0D" w14:textId="77777777" w:rsidR="00C45A85" w:rsidRDefault="00C45A85">
      <w:pPr>
        <w:jc w:val="center"/>
        <w:rPr>
          <w:rFonts w:ascii="Arial" w:hAnsi="Arial" w:cs="Arial"/>
          <w:sz w:val="32"/>
          <w:szCs w:val="32"/>
        </w:rPr>
      </w:pPr>
    </w:p>
    <w:p w14:paraId="6531FA81" w14:textId="7D807C71" w:rsidR="00C45A85" w:rsidRDefault="00AD420C" w:rsidP="00177F10">
      <w:pPr>
        <w:spacing w:line="360" w:lineRule="auto"/>
        <w:rPr>
          <w:rFonts w:ascii="Arial" w:hAnsi="Arial" w:cs="Arial"/>
        </w:rPr>
      </w:pPr>
      <w:r>
        <w:rPr>
          <w:rFonts w:ascii="Arial" w:hAnsi="Arial" w:cs="Arial"/>
        </w:rPr>
        <w:t>Arbeidsbelastningen på styret ha</w:t>
      </w:r>
      <w:r w:rsidR="009577A8">
        <w:rPr>
          <w:rFonts w:ascii="Arial" w:hAnsi="Arial" w:cs="Arial"/>
        </w:rPr>
        <w:t xml:space="preserve">r vært </w:t>
      </w:r>
      <w:r w:rsidR="00DC32CA">
        <w:rPr>
          <w:rFonts w:ascii="Arial" w:hAnsi="Arial" w:cs="Arial"/>
        </w:rPr>
        <w:t>som</w:t>
      </w:r>
      <w:r w:rsidR="003F249C">
        <w:rPr>
          <w:rFonts w:ascii="Arial" w:hAnsi="Arial" w:cs="Arial"/>
        </w:rPr>
        <w:t xml:space="preserve"> normalt</w:t>
      </w:r>
      <w:r w:rsidR="009577A8">
        <w:rPr>
          <w:rFonts w:ascii="Arial" w:hAnsi="Arial" w:cs="Arial"/>
        </w:rPr>
        <w:t xml:space="preserve"> siste år</w:t>
      </w:r>
      <w:r w:rsidR="00DC32CA">
        <w:rPr>
          <w:rFonts w:ascii="Arial" w:hAnsi="Arial" w:cs="Arial"/>
        </w:rPr>
        <w:t xml:space="preserve">. </w:t>
      </w:r>
      <w:r w:rsidR="004E3848">
        <w:rPr>
          <w:rFonts w:ascii="Arial" w:hAnsi="Arial" w:cs="Arial"/>
        </w:rPr>
        <w:t xml:space="preserve">Styret har avholdt </w:t>
      </w:r>
      <w:r w:rsidR="00DC32CA">
        <w:rPr>
          <w:rFonts w:ascii="Arial" w:hAnsi="Arial" w:cs="Arial"/>
        </w:rPr>
        <w:t>6</w:t>
      </w:r>
      <w:r w:rsidR="00FD3C09">
        <w:rPr>
          <w:rFonts w:ascii="Arial" w:hAnsi="Arial" w:cs="Arial"/>
        </w:rPr>
        <w:t xml:space="preserve"> </w:t>
      </w:r>
      <w:r w:rsidR="004E3848">
        <w:rPr>
          <w:rFonts w:ascii="Arial" w:hAnsi="Arial" w:cs="Arial"/>
        </w:rPr>
        <w:t>styremøter mellom ju</w:t>
      </w:r>
      <w:r w:rsidR="00AA437F">
        <w:rPr>
          <w:rFonts w:ascii="Arial" w:hAnsi="Arial" w:cs="Arial"/>
        </w:rPr>
        <w:t>l</w:t>
      </w:r>
      <w:r w:rsidR="004E3848">
        <w:rPr>
          <w:rFonts w:ascii="Arial" w:hAnsi="Arial" w:cs="Arial"/>
        </w:rPr>
        <w:t>i 20</w:t>
      </w:r>
      <w:r w:rsidR="00D03D27">
        <w:rPr>
          <w:rFonts w:ascii="Arial" w:hAnsi="Arial" w:cs="Arial"/>
        </w:rPr>
        <w:t>2</w:t>
      </w:r>
      <w:r w:rsidR="00DC32CA">
        <w:rPr>
          <w:rFonts w:ascii="Arial" w:hAnsi="Arial" w:cs="Arial"/>
        </w:rPr>
        <w:t>3</w:t>
      </w:r>
      <w:r w:rsidR="004E3848">
        <w:rPr>
          <w:rFonts w:ascii="Arial" w:hAnsi="Arial" w:cs="Arial"/>
        </w:rPr>
        <w:t xml:space="preserve"> og </w:t>
      </w:r>
      <w:r w:rsidR="00D8793C">
        <w:rPr>
          <w:rFonts w:ascii="Arial" w:hAnsi="Arial" w:cs="Arial"/>
        </w:rPr>
        <w:t>mai</w:t>
      </w:r>
      <w:r w:rsidR="00EA0447">
        <w:rPr>
          <w:rFonts w:ascii="Arial" w:hAnsi="Arial" w:cs="Arial"/>
        </w:rPr>
        <w:t xml:space="preserve"> </w:t>
      </w:r>
      <w:r w:rsidR="004E3848">
        <w:rPr>
          <w:rFonts w:ascii="Arial" w:hAnsi="Arial" w:cs="Arial"/>
        </w:rPr>
        <w:t>202</w:t>
      </w:r>
      <w:r w:rsidR="00DC32CA">
        <w:rPr>
          <w:rFonts w:ascii="Arial" w:hAnsi="Arial" w:cs="Arial"/>
        </w:rPr>
        <w:t>4</w:t>
      </w:r>
      <w:r w:rsidR="009A1A41">
        <w:rPr>
          <w:rFonts w:ascii="Arial" w:hAnsi="Arial" w:cs="Arial"/>
        </w:rPr>
        <w:t xml:space="preserve"> (</w:t>
      </w:r>
      <w:r w:rsidR="00262104">
        <w:rPr>
          <w:rFonts w:ascii="Arial" w:hAnsi="Arial" w:cs="Arial"/>
        </w:rPr>
        <w:t xml:space="preserve">de fleste </w:t>
      </w:r>
      <w:r w:rsidR="00DC32CA">
        <w:rPr>
          <w:rFonts w:ascii="Arial" w:hAnsi="Arial" w:cs="Arial"/>
        </w:rPr>
        <w:t>hybride</w:t>
      </w:r>
      <w:r w:rsidR="002874D5">
        <w:rPr>
          <w:rFonts w:ascii="Arial" w:hAnsi="Arial" w:cs="Arial"/>
        </w:rPr>
        <w:t xml:space="preserve">, </w:t>
      </w:r>
      <w:proofErr w:type="spellStart"/>
      <w:r w:rsidR="002874D5">
        <w:rPr>
          <w:rFonts w:ascii="Arial" w:hAnsi="Arial" w:cs="Arial"/>
        </w:rPr>
        <w:t>dvs</w:t>
      </w:r>
      <w:proofErr w:type="spellEnd"/>
      <w:r w:rsidR="00DC32CA">
        <w:rPr>
          <w:rFonts w:ascii="Arial" w:hAnsi="Arial" w:cs="Arial"/>
        </w:rPr>
        <w:t xml:space="preserve"> blanding av fysiske og digitale)</w:t>
      </w:r>
      <w:r w:rsidR="004E3848">
        <w:rPr>
          <w:rFonts w:ascii="Arial" w:hAnsi="Arial" w:cs="Arial"/>
        </w:rPr>
        <w:t xml:space="preserve"> </w:t>
      </w:r>
    </w:p>
    <w:p w14:paraId="25DE772A" w14:textId="505ECC22" w:rsidR="00EA0447" w:rsidRDefault="00DC32CA" w:rsidP="00177F10">
      <w:pPr>
        <w:spacing w:line="360" w:lineRule="auto"/>
        <w:rPr>
          <w:rFonts w:ascii="Arial" w:hAnsi="Arial" w:cs="Arial"/>
        </w:rPr>
      </w:pPr>
      <w:r>
        <w:rPr>
          <w:rFonts w:ascii="Arial" w:hAnsi="Arial" w:cs="Arial"/>
        </w:rPr>
        <w:t xml:space="preserve">Representanter fra styret </w:t>
      </w:r>
      <w:r w:rsidR="00CD4F04">
        <w:rPr>
          <w:rFonts w:ascii="Arial" w:hAnsi="Arial" w:cs="Arial"/>
        </w:rPr>
        <w:t xml:space="preserve">(Elise Klouman og Rolf Jønsson) </w:t>
      </w:r>
      <w:r>
        <w:rPr>
          <w:rFonts w:ascii="Arial" w:hAnsi="Arial" w:cs="Arial"/>
        </w:rPr>
        <w:t xml:space="preserve">har i tillegg deltatt på </w:t>
      </w:r>
      <w:r w:rsidR="00CD4F04">
        <w:rPr>
          <w:rFonts w:ascii="Arial" w:hAnsi="Arial" w:cs="Arial"/>
        </w:rPr>
        <w:t xml:space="preserve">et </w:t>
      </w:r>
      <w:r>
        <w:rPr>
          <w:rFonts w:ascii="Arial" w:hAnsi="Arial" w:cs="Arial"/>
        </w:rPr>
        <w:t xml:space="preserve">folkemøte om vann og avløp på Sandvang, arrangert av </w:t>
      </w:r>
      <w:proofErr w:type="spellStart"/>
      <w:r>
        <w:rPr>
          <w:rFonts w:ascii="Arial" w:hAnsi="Arial" w:cs="Arial"/>
        </w:rPr>
        <w:t>Svestad</w:t>
      </w:r>
      <w:proofErr w:type="spellEnd"/>
      <w:r>
        <w:rPr>
          <w:rFonts w:ascii="Arial" w:hAnsi="Arial" w:cs="Arial"/>
        </w:rPr>
        <w:t xml:space="preserve"> Vel</w:t>
      </w:r>
      <w:r w:rsidR="00CD4F04">
        <w:rPr>
          <w:rFonts w:ascii="Arial" w:hAnsi="Arial" w:cs="Arial"/>
        </w:rPr>
        <w:t xml:space="preserve">. Elise deltok også </w:t>
      </w:r>
      <w:r>
        <w:rPr>
          <w:rFonts w:ascii="Arial" w:hAnsi="Arial" w:cs="Arial"/>
        </w:rPr>
        <w:t>på</w:t>
      </w:r>
      <w:r w:rsidR="00CD4F04">
        <w:rPr>
          <w:rFonts w:ascii="Arial" w:hAnsi="Arial" w:cs="Arial"/>
        </w:rPr>
        <w:t xml:space="preserve"> et</w:t>
      </w:r>
      <w:r>
        <w:rPr>
          <w:rFonts w:ascii="Arial" w:hAnsi="Arial" w:cs="Arial"/>
        </w:rPr>
        <w:t xml:space="preserve"> folkemøte på Tangenten om samferdsel og trafikk på Nesodden</w:t>
      </w:r>
      <w:r w:rsidR="00CD4F04">
        <w:rPr>
          <w:rFonts w:ascii="Arial" w:hAnsi="Arial" w:cs="Arial"/>
        </w:rPr>
        <w:t>, og på et møte om tilstanden til Oslofjorden arrangert av Nesodden Velforbund. Styreleder representerte Ellingstadåsen på årsmøtet til Nesodden Velforbund i mai 2024.</w:t>
      </w:r>
    </w:p>
    <w:p w14:paraId="2384904A" w14:textId="6DE90379" w:rsidR="000F6083" w:rsidRDefault="000F6083" w:rsidP="00177F10">
      <w:pPr>
        <w:spacing w:line="360" w:lineRule="auto"/>
        <w:rPr>
          <w:rFonts w:ascii="Arial" w:hAnsi="Arial" w:cs="Arial"/>
        </w:rPr>
      </w:pPr>
      <w:r>
        <w:rPr>
          <w:rFonts w:ascii="Arial" w:hAnsi="Arial" w:cs="Arial"/>
        </w:rPr>
        <w:t>Styret har i det siste året, som årene før, ikke vært fulltallig etter årsmøtene. 1. vara, Helga</w:t>
      </w:r>
      <w:r w:rsidR="002874D5">
        <w:rPr>
          <w:rFonts w:ascii="Arial" w:hAnsi="Arial" w:cs="Arial"/>
        </w:rPr>
        <w:t xml:space="preserve"> Brekke</w:t>
      </w:r>
      <w:r>
        <w:rPr>
          <w:rFonts w:ascii="Arial" w:hAnsi="Arial" w:cs="Arial"/>
        </w:rPr>
        <w:t>, har derfor deltatt fast på alle styremøtene.</w:t>
      </w:r>
    </w:p>
    <w:p w14:paraId="12490673" w14:textId="77777777" w:rsidR="00D03D27" w:rsidRDefault="00D03D27" w:rsidP="00177F10">
      <w:pPr>
        <w:spacing w:line="360" w:lineRule="auto"/>
        <w:rPr>
          <w:rFonts w:ascii="Arial" w:hAnsi="Arial" w:cs="Arial"/>
        </w:rPr>
      </w:pPr>
    </w:p>
    <w:p w14:paraId="7319465D" w14:textId="7A656F4F" w:rsidR="003934F3" w:rsidRDefault="003934F3" w:rsidP="00177F10">
      <w:pPr>
        <w:spacing w:line="360" w:lineRule="auto"/>
        <w:rPr>
          <w:rFonts w:ascii="Arial" w:hAnsi="Arial" w:cs="Arial"/>
        </w:rPr>
      </w:pPr>
      <w:r>
        <w:rPr>
          <w:rFonts w:ascii="Arial" w:hAnsi="Arial" w:cs="Arial"/>
        </w:rPr>
        <w:t>Styret har bestått av følgende.</w:t>
      </w:r>
    </w:p>
    <w:p w14:paraId="206C18F8" w14:textId="644AE5F2" w:rsidR="003934F3" w:rsidRDefault="003934F3" w:rsidP="003934F3">
      <w:pPr>
        <w:pStyle w:val="Listeavsnitt"/>
        <w:numPr>
          <w:ilvl w:val="0"/>
          <w:numId w:val="10"/>
        </w:numPr>
        <w:spacing w:line="360" w:lineRule="auto"/>
        <w:rPr>
          <w:rFonts w:ascii="Arial" w:hAnsi="Arial" w:cs="Arial"/>
        </w:rPr>
      </w:pPr>
      <w:r>
        <w:rPr>
          <w:rFonts w:ascii="Arial" w:hAnsi="Arial" w:cs="Arial"/>
        </w:rPr>
        <w:t>Styreleder. Harald Håvoll</w:t>
      </w:r>
    </w:p>
    <w:p w14:paraId="28645559" w14:textId="4A735FC9" w:rsidR="003934F3" w:rsidRDefault="003934F3" w:rsidP="003934F3">
      <w:pPr>
        <w:pStyle w:val="Listeavsnitt"/>
        <w:numPr>
          <w:ilvl w:val="0"/>
          <w:numId w:val="10"/>
        </w:numPr>
        <w:spacing w:line="360" w:lineRule="auto"/>
        <w:rPr>
          <w:rFonts w:ascii="Arial" w:hAnsi="Arial" w:cs="Arial"/>
        </w:rPr>
      </w:pPr>
      <w:r>
        <w:rPr>
          <w:rFonts w:ascii="Arial" w:hAnsi="Arial" w:cs="Arial"/>
        </w:rPr>
        <w:t>Veiansvarlig: Elise Klouman</w:t>
      </w:r>
    </w:p>
    <w:p w14:paraId="472E71D1" w14:textId="77C513DC" w:rsidR="003934F3" w:rsidRPr="004004C6" w:rsidRDefault="003934F3" w:rsidP="003934F3">
      <w:pPr>
        <w:pStyle w:val="Listeavsnitt"/>
        <w:numPr>
          <w:ilvl w:val="0"/>
          <w:numId w:val="10"/>
        </w:numPr>
        <w:spacing w:line="360" w:lineRule="auto"/>
        <w:rPr>
          <w:rFonts w:ascii="Arial" w:hAnsi="Arial" w:cs="Arial"/>
          <w:lang w:val="da-DK"/>
        </w:rPr>
      </w:pPr>
      <w:r w:rsidRPr="004004C6">
        <w:rPr>
          <w:rFonts w:ascii="Arial" w:hAnsi="Arial" w:cs="Arial"/>
          <w:lang w:val="da-DK"/>
        </w:rPr>
        <w:t xml:space="preserve">Kasserer: </w:t>
      </w:r>
      <w:r w:rsidR="003F249C">
        <w:rPr>
          <w:rFonts w:ascii="Arial" w:hAnsi="Arial" w:cs="Arial"/>
          <w:lang w:val="da-DK"/>
        </w:rPr>
        <w:t>Harald Håvoll</w:t>
      </w:r>
    </w:p>
    <w:p w14:paraId="5E175677" w14:textId="731A73F2" w:rsidR="003934F3" w:rsidRDefault="003934F3" w:rsidP="003934F3">
      <w:pPr>
        <w:pStyle w:val="Listeavsnitt"/>
        <w:numPr>
          <w:ilvl w:val="0"/>
          <w:numId w:val="10"/>
        </w:numPr>
        <w:spacing w:line="360" w:lineRule="auto"/>
        <w:rPr>
          <w:rFonts w:ascii="Arial" w:hAnsi="Arial" w:cs="Arial"/>
        </w:rPr>
      </w:pPr>
      <w:r>
        <w:rPr>
          <w:rFonts w:ascii="Arial" w:hAnsi="Arial" w:cs="Arial"/>
        </w:rPr>
        <w:t xml:space="preserve">Sekretær: </w:t>
      </w:r>
      <w:r w:rsidR="004004C6">
        <w:rPr>
          <w:rFonts w:ascii="Arial" w:hAnsi="Arial" w:cs="Arial"/>
        </w:rPr>
        <w:t>Lene Gravlie</w:t>
      </w:r>
    </w:p>
    <w:p w14:paraId="0FAEED30" w14:textId="434F070B" w:rsidR="003934F3" w:rsidRDefault="003934F3" w:rsidP="003934F3">
      <w:pPr>
        <w:pStyle w:val="Listeavsnitt"/>
        <w:numPr>
          <w:ilvl w:val="0"/>
          <w:numId w:val="10"/>
        </w:numPr>
        <w:spacing w:line="360" w:lineRule="auto"/>
        <w:rPr>
          <w:rFonts w:ascii="Arial" w:hAnsi="Arial" w:cs="Arial"/>
        </w:rPr>
      </w:pPr>
      <w:r>
        <w:rPr>
          <w:rFonts w:ascii="Arial" w:hAnsi="Arial" w:cs="Arial"/>
        </w:rPr>
        <w:t xml:space="preserve">Styremedlem: </w:t>
      </w:r>
      <w:r w:rsidR="003F249C">
        <w:rPr>
          <w:rFonts w:ascii="Arial" w:hAnsi="Arial" w:cs="Arial"/>
        </w:rPr>
        <w:t xml:space="preserve">Kristian </w:t>
      </w:r>
      <w:r w:rsidR="00ED2ECF">
        <w:rPr>
          <w:rFonts w:ascii="Arial" w:hAnsi="Arial" w:cs="Arial"/>
        </w:rPr>
        <w:t>H</w:t>
      </w:r>
      <w:r w:rsidR="003F249C">
        <w:rPr>
          <w:rFonts w:ascii="Arial" w:hAnsi="Arial" w:cs="Arial"/>
        </w:rPr>
        <w:t>eilo</w:t>
      </w:r>
    </w:p>
    <w:p w14:paraId="56010D65" w14:textId="1907C494" w:rsidR="003934F3" w:rsidRDefault="003934F3" w:rsidP="003934F3">
      <w:pPr>
        <w:pStyle w:val="Listeavsnitt"/>
        <w:numPr>
          <w:ilvl w:val="0"/>
          <w:numId w:val="10"/>
        </w:numPr>
        <w:spacing w:line="360" w:lineRule="auto"/>
        <w:rPr>
          <w:rFonts w:ascii="Arial" w:hAnsi="Arial" w:cs="Arial"/>
        </w:rPr>
      </w:pPr>
      <w:r>
        <w:rPr>
          <w:rFonts w:ascii="Arial" w:hAnsi="Arial" w:cs="Arial"/>
        </w:rPr>
        <w:t xml:space="preserve">1. Vara: </w:t>
      </w:r>
      <w:r w:rsidR="000F6083">
        <w:rPr>
          <w:rFonts w:ascii="Arial" w:hAnsi="Arial" w:cs="Arial"/>
        </w:rPr>
        <w:t>Helga</w:t>
      </w:r>
      <w:r w:rsidR="00982936">
        <w:rPr>
          <w:rFonts w:ascii="Arial" w:hAnsi="Arial" w:cs="Arial"/>
        </w:rPr>
        <w:t xml:space="preserve"> Brekke</w:t>
      </w:r>
    </w:p>
    <w:p w14:paraId="07E7BB05" w14:textId="7A38E036" w:rsidR="003934F3" w:rsidRDefault="003934F3" w:rsidP="003934F3">
      <w:pPr>
        <w:pStyle w:val="Listeavsnitt"/>
        <w:numPr>
          <w:ilvl w:val="0"/>
          <w:numId w:val="10"/>
        </w:numPr>
        <w:spacing w:line="360" w:lineRule="auto"/>
        <w:rPr>
          <w:rFonts w:ascii="Arial" w:hAnsi="Arial" w:cs="Arial"/>
        </w:rPr>
      </w:pPr>
      <w:r>
        <w:rPr>
          <w:rFonts w:ascii="Arial" w:hAnsi="Arial" w:cs="Arial"/>
        </w:rPr>
        <w:t xml:space="preserve">2. Vara: </w:t>
      </w:r>
      <w:r w:rsidR="000F6083">
        <w:rPr>
          <w:rFonts w:ascii="Arial" w:hAnsi="Arial" w:cs="Arial"/>
        </w:rPr>
        <w:t>Rolf Jønsson</w:t>
      </w:r>
    </w:p>
    <w:p w14:paraId="67DA0C13" w14:textId="577A1E0F" w:rsidR="003934F3" w:rsidRDefault="003934F3" w:rsidP="003934F3">
      <w:pPr>
        <w:pStyle w:val="Listeavsnitt"/>
        <w:numPr>
          <w:ilvl w:val="0"/>
          <w:numId w:val="10"/>
        </w:numPr>
        <w:spacing w:line="360" w:lineRule="auto"/>
        <w:rPr>
          <w:rFonts w:ascii="Arial" w:hAnsi="Arial" w:cs="Arial"/>
        </w:rPr>
      </w:pPr>
      <w:r>
        <w:rPr>
          <w:rFonts w:ascii="Arial" w:hAnsi="Arial" w:cs="Arial"/>
        </w:rPr>
        <w:t>Valgkomite</w:t>
      </w:r>
      <w:r w:rsidR="000F6083">
        <w:rPr>
          <w:rFonts w:ascii="Arial" w:hAnsi="Arial" w:cs="Arial"/>
        </w:rPr>
        <w:t xml:space="preserve">: </w:t>
      </w:r>
      <w:r w:rsidR="00982936" w:rsidRPr="00982936">
        <w:rPr>
          <w:rFonts w:ascii="Arial" w:hAnsi="Arial" w:cs="Arial"/>
          <w:szCs w:val="24"/>
        </w:rPr>
        <w:t>Kristin Bugge Heilo og Ann Kristin Selbekk</w:t>
      </w:r>
    </w:p>
    <w:p w14:paraId="75B9D341" w14:textId="037408DA" w:rsidR="003934F3" w:rsidRDefault="003934F3" w:rsidP="003934F3">
      <w:pPr>
        <w:pStyle w:val="Listeavsnitt"/>
        <w:numPr>
          <w:ilvl w:val="0"/>
          <w:numId w:val="10"/>
        </w:numPr>
        <w:spacing w:line="360" w:lineRule="auto"/>
        <w:rPr>
          <w:rFonts w:ascii="Arial" w:hAnsi="Arial" w:cs="Arial"/>
        </w:rPr>
      </w:pPr>
      <w:r>
        <w:rPr>
          <w:rFonts w:ascii="Arial" w:hAnsi="Arial" w:cs="Arial"/>
        </w:rPr>
        <w:t xml:space="preserve">Revisor: </w:t>
      </w:r>
      <w:r w:rsidR="003F249C">
        <w:rPr>
          <w:rFonts w:ascii="Arial" w:hAnsi="Arial" w:cs="Arial"/>
        </w:rPr>
        <w:t>Maria Aavitsland</w:t>
      </w:r>
    </w:p>
    <w:p w14:paraId="158444E0" w14:textId="7C93AB55" w:rsidR="00EA0447" w:rsidRDefault="00EA0447" w:rsidP="00EA0447">
      <w:pPr>
        <w:spacing w:line="360" w:lineRule="auto"/>
        <w:rPr>
          <w:rFonts w:ascii="Arial" w:hAnsi="Arial" w:cs="Arial"/>
        </w:rPr>
      </w:pPr>
    </w:p>
    <w:p w14:paraId="797C424F" w14:textId="2E64135C" w:rsidR="00AA437F" w:rsidRDefault="00AF7D81" w:rsidP="008E6F43">
      <w:pPr>
        <w:pStyle w:val="Overskrift1"/>
      </w:pPr>
      <w:r>
        <w:t>ARBEIDSOPPGAVER</w:t>
      </w:r>
      <w:r w:rsidR="00177F10">
        <w:t xml:space="preserve"> 20</w:t>
      </w:r>
      <w:r w:rsidR="00D03D27">
        <w:t>2</w:t>
      </w:r>
      <w:r w:rsidR="00FD278B">
        <w:t>3</w:t>
      </w:r>
      <w:r w:rsidR="00177F10">
        <w:t>-202</w:t>
      </w:r>
      <w:r w:rsidR="00FD278B">
        <w:t>4</w:t>
      </w:r>
    </w:p>
    <w:p w14:paraId="5C6F0783" w14:textId="2A801857" w:rsidR="00AF7D81" w:rsidRDefault="00AF7D81" w:rsidP="00B34DE6">
      <w:pPr>
        <w:spacing w:line="276" w:lineRule="auto"/>
        <w:rPr>
          <w:rFonts w:ascii="Arial" w:hAnsi="Arial" w:cs="Arial"/>
        </w:rPr>
      </w:pPr>
    </w:p>
    <w:p w14:paraId="6405ACBD" w14:textId="48C0AF64" w:rsidR="00EC36E7" w:rsidRDefault="00EC36E7" w:rsidP="00B86789">
      <w:pPr>
        <w:spacing w:line="360" w:lineRule="auto"/>
        <w:ind w:left="709"/>
        <w:rPr>
          <w:rFonts w:ascii="Arial" w:hAnsi="Arial" w:cs="Arial"/>
        </w:rPr>
      </w:pPr>
    </w:p>
    <w:p w14:paraId="5737A291" w14:textId="787949CD" w:rsidR="003C707D" w:rsidRDefault="003C707D" w:rsidP="00EF07BE">
      <w:pPr>
        <w:pStyle w:val="Listeavsnitt"/>
        <w:numPr>
          <w:ilvl w:val="0"/>
          <w:numId w:val="4"/>
        </w:numPr>
        <w:spacing w:line="360" w:lineRule="auto"/>
        <w:rPr>
          <w:rFonts w:ascii="Arial" w:hAnsi="Arial" w:cs="Arial"/>
          <w:b/>
          <w:bCs/>
        </w:rPr>
      </w:pPr>
      <w:r>
        <w:rPr>
          <w:rFonts w:ascii="Arial" w:hAnsi="Arial" w:cs="Arial"/>
          <w:b/>
          <w:bCs/>
        </w:rPr>
        <w:t>Vann og avløp</w:t>
      </w:r>
    </w:p>
    <w:p w14:paraId="0FA8F0E9" w14:textId="487A8E22" w:rsidR="003C707D" w:rsidRDefault="003C707D" w:rsidP="003C707D">
      <w:pPr>
        <w:spacing w:line="360" w:lineRule="auto"/>
        <w:ind w:left="709"/>
        <w:rPr>
          <w:rFonts w:ascii="Arial" w:hAnsi="Arial" w:cs="Arial"/>
        </w:rPr>
      </w:pPr>
      <w:proofErr w:type="spellStart"/>
      <w:r>
        <w:rPr>
          <w:rFonts w:ascii="Arial" w:hAnsi="Arial" w:cs="Arial"/>
        </w:rPr>
        <w:t>Svestad</w:t>
      </w:r>
      <w:proofErr w:type="spellEnd"/>
      <w:r>
        <w:rPr>
          <w:rFonts w:ascii="Arial" w:hAnsi="Arial" w:cs="Arial"/>
        </w:rPr>
        <w:t xml:space="preserve"> vel tok initiativ til et møte med grende-velene her på syd-vestsiden av halvøya for å diskutere mulige løsninger for vann og avløp (Ellingstadåsen, Dalbo, Nordstrand og </w:t>
      </w:r>
      <w:proofErr w:type="spellStart"/>
      <w:r>
        <w:rPr>
          <w:rFonts w:ascii="Arial" w:hAnsi="Arial" w:cs="Arial"/>
        </w:rPr>
        <w:t>Svestad</w:t>
      </w:r>
      <w:proofErr w:type="spellEnd"/>
      <w:r>
        <w:rPr>
          <w:rFonts w:ascii="Arial" w:hAnsi="Arial" w:cs="Arial"/>
        </w:rPr>
        <w:t>). Styreleder deltok på dette møtet i april</w:t>
      </w:r>
      <w:r w:rsidR="00263551">
        <w:rPr>
          <w:rFonts w:ascii="Arial" w:hAnsi="Arial" w:cs="Arial"/>
        </w:rPr>
        <w:t xml:space="preserve"> 2023</w:t>
      </w:r>
      <w:r>
        <w:rPr>
          <w:rFonts w:ascii="Arial" w:hAnsi="Arial" w:cs="Arial"/>
        </w:rPr>
        <w:t>. Erkjennelsen er at kommunen ikke vil anlegge vann og avløp for disse g</w:t>
      </w:r>
      <w:r w:rsidR="004C168F">
        <w:rPr>
          <w:rFonts w:ascii="Arial" w:hAnsi="Arial" w:cs="Arial"/>
        </w:rPr>
        <w:t>r</w:t>
      </w:r>
      <w:r>
        <w:rPr>
          <w:rFonts w:ascii="Arial" w:hAnsi="Arial" w:cs="Arial"/>
        </w:rPr>
        <w:t xml:space="preserve">endene, men at vi må </w:t>
      </w:r>
      <w:r w:rsidR="004C168F">
        <w:rPr>
          <w:rFonts w:ascii="Arial" w:hAnsi="Arial" w:cs="Arial"/>
        </w:rPr>
        <w:t xml:space="preserve">forestå dette selv hvis det skal gjennomføres i dette tiåret. En mulighet er å etablere </w:t>
      </w:r>
      <w:r w:rsidR="004C168F">
        <w:rPr>
          <w:rFonts w:ascii="Arial" w:hAnsi="Arial" w:cs="Arial"/>
        </w:rPr>
        <w:lastRenderedPageBreak/>
        <w:t>ett felles VA-lag for alle aktuelle grendene.</w:t>
      </w:r>
    </w:p>
    <w:p w14:paraId="7A2741E4" w14:textId="77777777" w:rsidR="00263551" w:rsidRDefault="00263551" w:rsidP="003C707D">
      <w:pPr>
        <w:spacing w:line="360" w:lineRule="auto"/>
        <w:ind w:left="709"/>
        <w:rPr>
          <w:rFonts w:ascii="Arial" w:hAnsi="Arial" w:cs="Arial"/>
        </w:rPr>
      </w:pPr>
    </w:p>
    <w:p w14:paraId="5448D807" w14:textId="03DD1B1D" w:rsidR="00263551" w:rsidRDefault="00263551" w:rsidP="003C707D">
      <w:pPr>
        <w:spacing w:line="360" w:lineRule="auto"/>
        <w:ind w:left="709"/>
        <w:rPr>
          <w:rFonts w:ascii="Arial" w:hAnsi="Arial" w:cs="Arial"/>
        </w:rPr>
      </w:pPr>
      <w:r>
        <w:rPr>
          <w:rFonts w:ascii="Arial" w:hAnsi="Arial" w:cs="Arial"/>
        </w:rPr>
        <w:t xml:space="preserve">Elise Klouman og Rolf Jønsson deltok også på et folkemøte med politikerdeltagelse i </w:t>
      </w:r>
      <w:proofErr w:type="spellStart"/>
      <w:r>
        <w:rPr>
          <w:rFonts w:ascii="Arial" w:hAnsi="Arial" w:cs="Arial"/>
        </w:rPr>
        <w:t>Svestad</w:t>
      </w:r>
      <w:proofErr w:type="spellEnd"/>
      <w:r>
        <w:rPr>
          <w:rFonts w:ascii="Arial" w:hAnsi="Arial" w:cs="Arial"/>
        </w:rPr>
        <w:t xml:space="preserve"> Vels regi på Sandvang</w:t>
      </w:r>
      <w:r w:rsidR="00E96BF1">
        <w:rPr>
          <w:rFonts w:ascii="Arial" w:hAnsi="Arial" w:cs="Arial"/>
        </w:rPr>
        <w:t xml:space="preserve"> i august 2023</w:t>
      </w:r>
      <w:r w:rsidR="00CD4F04">
        <w:rPr>
          <w:rFonts w:ascii="Arial" w:hAnsi="Arial" w:cs="Arial"/>
        </w:rPr>
        <w:t>.</w:t>
      </w:r>
      <w:r w:rsidR="006F5F82">
        <w:rPr>
          <w:rFonts w:ascii="Arial" w:hAnsi="Arial" w:cs="Arial"/>
        </w:rPr>
        <w:t xml:space="preserve"> Hvis ønskelig kan Elise orientere nærmere om resultatene av disse møtene muntlig på årsmøtet.</w:t>
      </w:r>
    </w:p>
    <w:p w14:paraId="07AE5149" w14:textId="77777777" w:rsidR="004C168F" w:rsidRPr="003C707D" w:rsidRDefault="004C168F" w:rsidP="003C707D">
      <w:pPr>
        <w:spacing w:line="360" w:lineRule="auto"/>
        <w:ind w:left="709"/>
        <w:rPr>
          <w:rFonts w:ascii="Arial" w:hAnsi="Arial" w:cs="Arial"/>
        </w:rPr>
      </w:pPr>
    </w:p>
    <w:p w14:paraId="2C97B4C0" w14:textId="0EE08AC0" w:rsidR="00EF07BE" w:rsidRDefault="00EF07BE" w:rsidP="00EF07BE">
      <w:pPr>
        <w:pStyle w:val="Listeavsnitt"/>
        <w:numPr>
          <w:ilvl w:val="0"/>
          <w:numId w:val="4"/>
        </w:numPr>
        <w:spacing w:line="360" w:lineRule="auto"/>
        <w:rPr>
          <w:rFonts w:ascii="Arial" w:hAnsi="Arial" w:cs="Arial"/>
          <w:b/>
          <w:bCs/>
        </w:rPr>
      </w:pPr>
      <w:r>
        <w:rPr>
          <w:rFonts w:ascii="Arial" w:hAnsi="Arial" w:cs="Arial"/>
          <w:b/>
          <w:bCs/>
        </w:rPr>
        <w:t>Stien og stranda</w:t>
      </w:r>
    </w:p>
    <w:p w14:paraId="0E4C6296" w14:textId="374E0982" w:rsidR="00EF07BE" w:rsidRDefault="000813AF" w:rsidP="000813AF">
      <w:pPr>
        <w:pStyle w:val="Listeavsnitt"/>
        <w:spacing w:line="360" w:lineRule="auto"/>
        <w:rPr>
          <w:rFonts w:ascii="Arial" w:hAnsi="Arial" w:cs="Arial"/>
        </w:rPr>
      </w:pPr>
      <w:r w:rsidRPr="000813AF">
        <w:rPr>
          <w:rFonts w:ascii="Arial" w:hAnsi="Arial" w:cs="Arial"/>
        </w:rPr>
        <w:t>Arbeidet med å utbedre rekkverket</w:t>
      </w:r>
      <w:r>
        <w:rPr>
          <w:rFonts w:ascii="Arial" w:hAnsi="Arial" w:cs="Arial"/>
        </w:rPr>
        <w:t xml:space="preserve"> langs stien ble ferdigstilt av Br. Woll. Styrets representant (Lene</w:t>
      </w:r>
      <w:r w:rsidR="009248E3">
        <w:rPr>
          <w:rFonts w:ascii="Arial" w:hAnsi="Arial" w:cs="Arial"/>
        </w:rPr>
        <w:t xml:space="preserve"> Gravlie</w:t>
      </w:r>
      <w:r>
        <w:rPr>
          <w:rFonts w:ascii="Arial" w:hAnsi="Arial" w:cs="Arial"/>
        </w:rPr>
        <w:t>) har vært i dialog med eierne av eiendommen som</w:t>
      </w:r>
      <w:r w:rsidR="009248E3">
        <w:rPr>
          <w:rFonts w:ascii="Arial" w:hAnsi="Arial" w:cs="Arial"/>
        </w:rPr>
        <w:t xml:space="preserve"> deler av</w:t>
      </w:r>
      <w:r>
        <w:rPr>
          <w:rFonts w:ascii="Arial" w:hAnsi="Arial" w:cs="Arial"/>
        </w:rPr>
        <w:t xml:space="preserve"> stien og stranda ligger på. </w:t>
      </w:r>
      <w:r w:rsidR="009248E3" w:rsidRPr="009248E3">
        <w:rPr>
          <w:rFonts w:ascii="Arial" w:hAnsi="Arial" w:cs="Arial"/>
        </w:rPr>
        <w:t xml:space="preserve">De ønsker ikke at bruken av området skal økes særlig, og det </w:t>
      </w:r>
      <w:r w:rsidR="009248E3">
        <w:rPr>
          <w:rFonts w:ascii="Arial" w:hAnsi="Arial" w:cs="Arial"/>
        </w:rPr>
        <w:t xml:space="preserve">er </w:t>
      </w:r>
      <w:r>
        <w:rPr>
          <w:rFonts w:ascii="Arial" w:hAnsi="Arial" w:cs="Arial"/>
        </w:rPr>
        <w:t xml:space="preserve">utarbeidet en avtale med disse der de aksepterer at det blir etablert en badetrapp, men at denne og den nåværende </w:t>
      </w:r>
      <w:proofErr w:type="spellStart"/>
      <w:r>
        <w:rPr>
          <w:rFonts w:ascii="Arial" w:hAnsi="Arial" w:cs="Arial"/>
        </w:rPr>
        <w:t>redningsbøya</w:t>
      </w:r>
      <w:proofErr w:type="spellEnd"/>
      <w:r>
        <w:rPr>
          <w:rFonts w:ascii="Arial" w:hAnsi="Arial" w:cs="Arial"/>
        </w:rPr>
        <w:t xml:space="preserve"> blir plassert så diskret som mulig for ikke å tiltrekke seg brukere utenfra sjøveien. Bruken av stranda med badetrapp skal evalueres 2 år etter etablering. I tillegg må godkjennelse fra Kommunen foreligge</w:t>
      </w:r>
      <w:r w:rsidR="009248E3">
        <w:rPr>
          <w:rFonts w:ascii="Arial" w:hAnsi="Arial" w:cs="Arial"/>
        </w:rPr>
        <w:t xml:space="preserve"> for å sette opp en badetrapp</w:t>
      </w:r>
      <w:r>
        <w:rPr>
          <w:rFonts w:ascii="Arial" w:hAnsi="Arial" w:cs="Arial"/>
        </w:rPr>
        <w:t>.</w:t>
      </w:r>
    </w:p>
    <w:p w14:paraId="7B167479" w14:textId="77777777" w:rsidR="000813AF" w:rsidRDefault="000813AF" w:rsidP="000813AF">
      <w:pPr>
        <w:pStyle w:val="Listeavsnitt"/>
        <w:spacing w:line="360" w:lineRule="auto"/>
        <w:rPr>
          <w:rFonts w:ascii="Arial" w:hAnsi="Arial" w:cs="Arial"/>
        </w:rPr>
      </w:pPr>
    </w:p>
    <w:p w14:paraId="1CCADA72" w14:textId="7CADAB50" w:rsidR="000813AF" w:rsidRDefault="000813AF" w:rsidP="000813AF">
      <w:pPr>
        <w:pStyle w:val="Listeavsnitt"/>
        <w:spacing w:line="360" w:lineRule="auto"/>
        <w:rPr>
          <w:rFonts w:ascii="Arial" w:hAnsi="Arial" w:cs="Arial"/>
        </w:rPr>
      </w:pPr>
      <w:r>
        <w:rPr>
          <w:rFonts w:ascii="Arial" w:hAnsi="Arial" w:cs="Arial"/>
        </w:rPr>
        <w:t>Av samme grunn ønsker de ikke at det settes opp skilter på toppen som viser at det går en sti ned til stranda, dette for at område stort sett bare skal brukes av personer som tilhører eller har tilknytning til, Ellingstadåsen.</w:t>
      </w:r>
    </w:p>
    <w:p w14:paraId="57D04EC8" w14:textId="77777777" w:rsidR="000813AF" w:rsidRDefault="000813AF" w:rsidP="000813AF">
      <w:pPr>
        <w:pStyle w:val="Listeavsnitt"/>
        <w:spacing w:line="360" w:lineRule="auto"/>
        <w:rPr>
          <w:rFonts w:ascii="Arial" w:hAnsi="Arial" w:cs="Arial"/>
        </w:rPr>
      </w:pPr>
    </w:p>
    <w:p w14:paraId="56DA6EE3" w14:textId="3522045D" w:rsidR="000813AF" w:rsidRPr="000813AF" w:rsidRDefault="000813AF" w:rsidP="000813AF">
      <w:pPr>
        <w:pStyle w:val="Listeavsnitt"/>
        <w:spacing w:line="360" w:lineRule="auto"/>
        <w:rPr>
          <w:rFonts w:ascii="Arial" w:hAnsi="Arial" w:cs="Arial"/>
        </w:rPr>
      </w:pPr>
      <w:r>
        <w:rPr>
          <w:rFonts w:ascii="Arial" w:hAnsi="Arial" w:cs="Arial"/>
        </w:rPr>
        <w:t>Det som gjenstår av arbeider er å få lagt ut badetrappen, samt å forbedre adkomsten til stien ovenfra.</w:t>
      </w:r>
    </w:p>
    <w:p w14:paraId="11A216DB" w14:textId="77777777" w:rsidR="000813AF" w:rsidRDefault="000813AF" w:rsidP="00EF07BE">
      <w:pPr>
        <w:pStyle w:val="Listeavsnitt"/>
        <w:rPr>
          <w:rFonts w:ascii="Arial" w:hAnsi="Arial" w:cs="Arial"/>
        </w:rPr>
      </w:pPr>
    </w:p>
    <w:p w14:paraId="294C9CA4" w14:textId="77777777" w:rsidR="000813AF" w:rsidRPr="000813AF" w:rsidRDefault="000813AF" w:rsidP="00EF07BE">
      <w:pPr>
        <w:pStyle w:val="Listeavsnitt"/>
        <w:rPr>
          <w:rFonts w:ascii="Arial" w:hAnsi="Arial" w:cs="Arial"/>
        </w:rPr>
      </w:pPr>
    </w:p>
    <w:p w14:paraId="63A00E2B" w14:textId="442EAD61" w:rsidR="00EF07BE" w:rsidRDefault="00EF07BE" w:rsidP="00EF07BE">
      <w:pPr>
        <w:pStyle w:val="Listeavsnitt"/>
        <w:numPr>
          <w:ilvl w:val="0"/>
          <w:numId w:val="4"/>
        </w:numPr>
        <w:spacing w:line="360" w:lineRule="auto"/>
        <w:rPr>
          <w:rFonts w:ascii="Arial" w:hAnsi="Arial" w:cs="Arial"/>
          <w:b/>
          <w:bCs/>
        </w:rPr>
      </w:pPr>
      <w:r>
        <w:rPr>
          <w:rFonts w:ascii="Arial" w:hAnsi="Arial" w:cs="Arial"/>
          <w:b/>
          <w:bCs/>
        </w:rPr>
        <w:t>Veltomta og velhuset</w:t>
      </w:r>
    </w:p>
    <w:p w14:paraId="13561EDD" w14:textId="1F3720E3" w:rsidR="000D11B9" w:rsidRDefault="000813AF" w:rsidP="00C757A9">
      <w:pPr>
        <w:spacing w:line="360" w:lineRule="auto"/>
        <w:ind w:left="709"/>
        <w:rPr>
          <w:rFonts w:ascii="Arial" w:hAnsi="Arial" w:cs="Arial"/>
        </w:rPr>
      </w:pPr>
      <w:r>
        <w:rPr>
          <w:rFonts w:ascii="Arial" w:hAnsi="Arial" w:cs="Arial"/>
        </w:rPr>
        <w:t xml:space="preserve">Etter utvidelse og </w:t>
      </w:r>
      <w:r w:rsidR="002605A2">
        <w:rPr>
          <w:rFonts w:ascii="Arial" w:hAnsi="Arial" w:cs="Arial"/>
        </w:rPr>
        <w:t>planering</w:t>
      </w:r>
      <w:r>
        <w:rPr>
          <w:rFonts w:ascii="Arial" w:hAnsi="Arial" w:cs="Arial"/>
        </w:rPr>
        <w:t xml:space="preserve"> av deler av veltomta i forfjor, samt felling av en del trær, ble det ikke gjort noe fysisk på tomta i inneværende periode. Styret er imidlertid i gang med å iverksette en etappevis plan for tomta. I år vil det bli satt opp en basket-kurv, samt </w:t>
      </w:r>
      <w:r w:rsidR="002605A2">
        <w:rPr>
          <w:rFonts w:ascii="Arial" w:hAnsi="Arial" w:cs="Arial"/>
        </w:rPr>
        <w:t xml:space="preserve">et </w:t>
      </w:r>
      <w:r w:rsidR="00CE19C2">
        <w:rPr>
          <w:rFonts w:ascii="Arial" w:hAnsi="Arial" w:cs="Arial"/>
        </w:rPr>
        <w:t xml:space="preserve">disk-golf mål. I tillegg går vi til anskaffelse av en </w:t>
      </w:r>
      <w:proofErr w:type="spellStart"/>
      <w:r w:rsidR="00CE19C2">
        <w:rPr>
          <w:rFonts w:ascii="Arial" w:hAnsi="Arial" w:cs="Arial"/>
        </w:rPr>
        <w:t>utstyrskasse</w:t>
      </w:r>
      <w:proofErr w:type="spellEnd"/>
      <w:r w:rsidR="00CE19C2">
        <w:rPr>
          <w:rFonts w:ascii="Arial" w:hAnsi="Arial" w:cs="Arial"/>
        </w:rPr>
        <w:t xml:space="preserve"> som vil stå på tomta. I denne vil det ligge basketball, disker til disk-golf, fotball og Boccia-sett og kanskje </w:t>
      </w:r>
      <w:r w:rsidR="00441935">
        <w:rPr>
          <w:rFonts w:ascii="Arial" w:hAnsi="Arial" w:cs="Arial"/>
        </w:rPr>
        <w:t>k</w:t>
      </w:r>
      <w:r w:rsidR="00CE19C2">
        <w:rPr>
          <w:rFonts w:ascii="Arial" w:hAnsi="Arial" w:cs="Arial"/>
        </w:rPr>
        <w:t>rokett-</w:t>
      </w:r>
      <w:r w:rsidR="002874D5">
        <w:rPr>
          <w:rFonts w:ascii="Arial" w:hAnsi="Arial" w:cs="Arial"/>
        </w:rPr>
        <w:t xml:space="preserve"> </w:t>
      </w:r>
      <w:r w:rsidR="00441935">
        <w:rPr>
          <w:rFonts w:ascii="Arial" w:hAnsi="Arial" w:cs="Arial"/>
        </w:rPr>
        <w:t>og kubbe-</w:t>
      </w:r>
      <w:r w:rsidR="00CE19C2">
        <w:rPr>
          <w:rFonts w:ascii="Arial" w:hAnsi="Arial" w:cs="Arial"/>
        </w:rPr>
        <w:t>utstyr. Kassen vil bli låst med kodelås, så er det å håpe at brukere er ansvarlig og legger utstyret på plass etter bruk og låser etter seg.</w:t>
      </w:r>
    </w:p>
    <w:p w14:paraId="42807FF4" w14:textId="1E3EE489" w:rsidR="00CE19C2" w:rsidRDefault="00441935" w:rsidP="00C757A9">
      <w:pPr>
        <w:spacing w:line="360" w:lineRule="auto"/>
        <w:ind w:left="709"/>
        <w:rPr>
          <w:rFonts w:ascii="Arial" w:hAnsi="Arial" w:cs="Arial"/>
        </w:rPr>
      </w:pPr>
      <w:r>
        <w:rPr>
          <w:rFonts w:ascii="Arial" w:hAnsi="Arial" w:cs="Arial"/>
        </w:rPr>
        <w:t>Målet er også å få på plass en fastmontert grill og noen flere benker. Dette håper vi å få til i løpet av våren/sommeren, og aller helst i tide til sommerfesten/jubileet helga 1. og 2. juni.</w:t>
      </w:r>
    </w:p>
    <w:p w14:paraId="4F065BFB" w14:textId="77777777" w:rsidR="00AD3DBB" w:rsidRPr="001E11CB" w:rsidRDefault="00AD3DBB" w:rsidP="001E11CB">
      <w:pPr>
        <w:pStyle w:val="Listeavsnitt"/>
        <w:rPr>
          <w:rFonts w:ascii="Arial" w:hAnsi="Arial" w:cs="Arial"/>
          <w:b/>
          <w:bCs/>
        </w:rPr>
      </w:pPr>
    </w:p>
    <w:p w14:paraId="355DA50B" w14:textId="4489BF66" w:rsidR="00CD4F04" w:rsidRPr="00CD4F04" w:rsidRDefault="006142EB" w:rsidP="00CD4F04">
      <w:pPr>
        <w:pStyle w:val="Listeavsnitt"/>
        <w:numPr>
          <w:ilvl w:val="0"/>
          <w:numId w:val="4"/>
        </w:numPr>
        <w:spacing w:line="360" w:lineRule="auto"/>
        <w:ind w:left="709"/>
        <w:rPr>
          <w:rFonts w:ascii="Arial" w:hAnsi="Arial" w:cs="Arial"/>
          <w:b/>
          <w:bCs/>
        </w:rPr>
      </w:pPr>
      <w:r w:rsidRPr="00CD4F04">
        <w:rPr>
          <w:rFonts w:ascii="Arial" w:hAnsi="Arial" w:cs="Arial"/>
          <w:b/>
          <w:bCs/>
        </w:rPr>
        <w:t>Veiene</w:t>
      </w:r>
      <w:r w:rsidRPr="00CD4F04">
        <w:rPr>
          <w:rFonts w:ascii="Arial" w:hAnsi="Arial" w:cs="Arial"/>
          <w:b/>
          <w:bCs/>
        </w:rPr>
        <w:br/>
      </w:r>
      <w:r w:rsidR="00CD4F04" w:rsidRPr="00CD4F04">
        <w:rPr>
          <w:rFonts w:ascii="Arial" w:hAnsi="Arial" w:cs="Arial"/>
        </w:rPr>
        <w:t xml:space="preserve">Vinteren startet med første snøfall i overgangen </w:t>
      </w:r>
      <w:proofErr w:type="spellStart"/>
      <w:r w:rsidR="00CD4F04" w:rsidRPr="00CD4F04">
        <w:rPr>
          <w:rFonts w:ascii="Arial" w:hAnsi="Arial" w:cs="Arial"/>
        </w:rPr>
        <w:t>okt</w:t>
      </w:r>
      <w:proofErr w:type="spellEnd"/>
      <w:r w:rsidR="00CD4F04" w:rsidRPr="00CD4F04">
        <w:rPr>
          <w:rFonts w:ascii="Arial" w:hAnsi="Arial" w:cs="Arial"/>
        </w:rPr>
        <w:t xml:space="preserve">/nov og varte til april. Nesodden </w:t>
      </w:r>
      <w:proofErr w:type="spellStart"/>
      <w:r w:rsidR="00CD4F04" w:rsidRPr="00CD4F04">
        <w:rPr>
          <w:rFonts w:ascii="Arial" w:hAnsi="Arial" w:cs="Arial"/>
        </w:rPr>
        <w:t>velforbund</w:t>
      </w:r>
      <w:proofErr w:type="spellEnd"/>
      <w:r w:rsidR="00CD4F04" w:rsidRPr="00CD4F04">
        <w:rPr>
          <w:rFonts w:ascii="Arial" w:hAnsi="Arial" w:cs="Arial"/>
        </w:rPr>
        <w:t xml:space="preserve"> som fyller sandkassene om høsten var ikke forberedt og hadde ikke kjørt ut strøsand. Dette skyldes svikt i deres </w:t>
      </w:r>
      <w:r w:rsidR="00CD4F04" w:rsidRPr="00CD4F04">
        <w:rPr>
          <w:rFonts w:ascii="Arial" w:hAnsi="Arial" w:cs="Arial"/>
        </w:rPr>
        <w:t>rutiner.</w:t>
      </w:r>
      <w:r w:rsidR="00CD4F04" w:rsidRPr="00CD4F04">
        <w:rPr>
          <w:rFonts w:ascii="Arial" w:hAnsi="Arial" w:cs="Arial"/>
        </w:rPr>
        <w:t xml:space="preserve"> Pga. stor pågang ble det også manko på tørr strøsand i østlandsområdet. Nesodden torghandel har gjort en stor innsats i hele vinter og tro </w:t>
      </w:r>
      <w:r w:rsidR="00CD4F04" w:rsidRPr="00CD4F04">
        <w:rPr>
          <w:rFonts w:ascii="Arial" w:hAnsi="Arial" w:cs="Arial"/>
        </w:rPr>
        <w:t>også til</w:t>
      </w:r>
      <w:r w:rsidR="00CD4F04" w:rsidRPr="00CD4F04">
        <w:rPr>
          <w:rFonts w:ascii="Arial" w:hAnsi="Arial" w:cs="Arial"/>
        </w:rPr>
        <w:t xml:space="preserve"> når velforbundet hadde </w:t>
      </w:r>
      <w:r w:rsidR="00CD4F04" w:rsidRPr="00CD4F04">
        <w:rPr>
          <w:rFonts w:ascii="Arial" w:hAnsi="Arial" w:cs="Arial"/>
        </w:rPr>
        <w:t>leveringsvansker. Tross</w:t>
      </w:r>
      <w:r w:rsidR="00CD4F04" w:rsidRPr="00CD4F04">
        <w:rPr>
          <w:rFonts w:ascii="Arial" w:hAnsi="Arial" w:cs="Arial"/>
        </w:rPr>
        <w:t xml:space="preserve"> en lang vinter, er det knapt brukt strøsand ute i stikkveiene. Forbruket er hele tiden størst </w:t>
      </w:r>
      <w:r w:rsidR="00CD4F04" w:rsidRPr="00CD4F04">
        <w:rPr>
          <w:rFonts w:ascii="Arial" w:hAnsi="Arial" w:cs="Arial"/>
        </w:rPr>
        <w:t>i bakkene</w:t>
      </w:r>
      <w:r w:rsidR="00CD4F04" w:rsidRPr="00CD4F04">
        <w:rPr>
          <w:rFonts w:ascii="Arial" w:hAnsi="Arial" w:cs="Arial"/>
        </w:rPr>
        <w:t xml:space="preserve"> i Åsenveien</w:t>
      </w:r>
      <w:r w:rsidR="00CD4F04">
        <w:rPr>
          <w:rFonts w:ascii="Arial" w:hAnsi="Arial" w:cs="Arial"/>
        </w:rPr>
        <w:t>.</w:t>
      </w:r>
    </w:p>
    <w:p w14:paraId="179F0BD7" w14:textId="77777777" w:rsidR="00CD4F04" w:rsidRPr="00CD4F04" w:rsidRDefault="00CD4F04" w:rsidP="00CD4F04">
      <w:pPr>
        <w:spacing w:line="360" w:lineRule="auto"/>
        <w:ind w:left="349"/>
        <w:rPr>
          <w:rFonts w:ascii="Arial" w:hAnsi="Arial" w:cs="Arial"/>
          <w:b/>
          <w:bCs/>
        </w:rPr>
      </w:pPr>
    </w:p>
    <w:p w14:paraId="1727C445" w14:textId="77777777" w:rsidR="00CD4F04" w:rsidRPr="00CD4F04" w:rsidRDefault="00CD4F04" w:rsidP="00CD4F04">
      <w:pPr>
        <w:spacing w:line="360" w:lineRule="auto"/>
        <w:ind w:left="709"/>
        <w:rPr>
          <w:rFonts w:ascii="Arial" w:hAnsi="Arial" w:cs="Arial"/>
          <w:b/>
          <w:bCs/>
        </w:rPr>
      </w:pPr>
      <w:r w:rsidRPr="00CD4F04">
        <w:rPr>
          <w:rFonts w:ascii="Arial" w:hAnsi="Arial" w:cs="Arial"/>
        </w:rPr>
        <w:t>Krysset Solveien/</w:t>
      </w:r>
      <w:proofErr w:type="spellStart"/>
      <w:r w:rsidRPr="00CD4F04">
        <w:rPr>
          <w:rFonts w:ascii="Arial" w:hAnsi="Arial" w:cs="Arial"/>
        </w:rPr>
        <w:t>Bergliveien</w:t>
      </w:r>
      <w:proofErr w:type="spellEnd"/>
      <w:r w:rsidRPr="00CD4F04">
        <w:rPr>
          <w:rFonts w:ascii="Arial" w:hAnsi="Arial" w:cs="Arial"/>
        </w:rPr>
        <w:t xml:space="preserve"> ble utbedret av Nesodden Torghandel i fjor. Resultatet etter årets lange vinter er positivt. Ingen issvuller eller renner utgravd av overvann foreløpig. Det er imidlertid for tidlig å konkludere bastant, så styret vil ha forholdene under oppsikt også neste sesong.</w:t>
      </w:r>
    </w:p>
    <w:p w14:paraId="7FC970D1" w14:textId="77777777" w:rsidR="00CD4F04" w:rsidRPr="00CD4F04" w:rsidRDefault="00CD4F04" w:rsidP="00CD4F04">
      <w:pPr>
        <w:spacing w:line="360" w:lineRule="auto"/>
        <w:ind w:left="709"/>
        <w:rPr>
          <w:rFonts w:ascii="Arial" w:hAnsi="Arial" w:cs="Arial"/>
          <w:b/>
          <w:bCs/>
        </w:rPr>
      </w:pPr>
    </w:p>
    <w:p w14:paraId="0C8E65D4" w14:textId="2737D3BE" w:rsidR="0072241A" w:rsidRDefault="0072241A" w:rsidP="00CD4F04">
      <w:pPr>
        <w:pStyle w:val="Listeavsnitt"/>
        <w:numPr>
          <w:ilvl w:val="0"/>
          <w:numId w:val="4"/>
        </w:numPr>
        <w:spacing w:line="360" w:lineRule="auto"/>
        <w:rPr>
          <w:rFonts w:ascii="Arial" w:hAnsi="Arial" w:cs="Arial"/>
          <w:b/>
          <w:bCs/>
        </w:rPr>
      </w:pPr>
      <w:r>
        <w:rPr>
          <w:rFonts w:ascii="Arial" w:hAnsi="Arial" w:cs="Arial"/>
          <w:b/>
          <w:bCs/>
        </w:rPr>
        <w:t>Styrets arbeidsoppgaver videre i 202</w:t>
      </w:r>
      <w:r w:rsidR="009A1A41">
        <w:rPr>
          <w:rFonts w:ascii="Arial" w:hAnsi="Arial" w:cs="Arial"/>
          <w:b/>
          <w:bCs/>
        </w:rPr>
        <w:t>2</w:t>
      </w:r>
      <w:r w:rsidR="00E3187A">
        <w:rPr>
          <w:rFonts w:ascii="Arial" w:hAnsi="Arial" w:cs="Arial"/>
          <w:b/>
          <w:bCs/>
        </w:rPr>
        <w:t xml:space="preserve"> og 202</w:t>
      </w:r>
      <w:r w:rsidR="009A1A41">
        <w:rPr>
          <w:rFonts w:ascii="Arial" w:hAnsi="Arial" w:cs="Arial"/>
          <w:b/>
          <w:bCs/>
        </w:rPr>
        <w:t>3</w:t>
      </w:r>
    </w:p>
    <w:p w14:paraId="4C328CDB" w14:textId="56EAF703" w:rsidR="0072241A" w:rsidRDefault="0072241A" w:rsidP="00846D87">
      <w:pPr>
        <w:pStyle w:val="Listeavsnitt"/>
        <w:numPr>
          <w:ilvl w:val="1"/>
          <w:numId w:val="13"/>
        </w:numPr>
        <w:spacing w:line="360" w:lineRule="auto"/>
        <w:rPr>
          <w:rFonts w:ascii="Arial" w:hAnsi="Arial" w:cs="Arial"/>
          <w:b/>
          <w:bCs/>
        </w:rPr>
      </w:pPr>
      <w:r w:rsidRPr="00846D87">
        <w:rPr>
          <w:rFonts w:ascii="Arial" w:hAnsi="Arial" w:cs="Arial"/>
          <w:b/>
          <w:bCs/>
        </w:rPr>
        <w:t>Fortsette å følge opp reguleringsplanen overfor kommunen</w:t>
      </w:r>
    </w:p>
    <w:p w14:paraId="6CC8D9C4" w14:textId="77777777" w:rsidR="00846D87" w:rsidRPr="00846D87" w:rsidRDefault="00846D87" w:rsidP="00846D87">
      <w:pPr>
        <w:spacing w:line="360" w:lineRule="auto"/>
        <w:ind w:left="1080"/>
        <w:rPr>
          <w:rFonts w:ascii="Arial" w:hAnsi="Arial" w:cs="Arial"/>
          <w:b/>
          <w:bCs/>
        </w:rPr>
      </w:pPr>
    </w:p>
    <w:p w14:paraId="53385AE1" w14:textId="35B01F58" w:rsidR="004C168F" w:rsidRDefault="004C168F" w:rsidP="00846D87">
      <w:pPr>
        <w:pStyle w:val="Listeavsnitt"/>
        <w:numPr>
          <w:ilvl w:val="1"/>
          <w:numId w:val="13"/>
        </w:numPr>
        <w:spacing w:line="360" w:lineRule="auto"/>
        <w:rPr>
          <w:rFonts w:ascii="Arial" w:hAnsi="Arial" w:cs="Arial"/>
          <w:b/>
          <w:bCs/>
        </w:rPr>
      </w:pPr>
      <w:r w:rsidRPr="00846D87">
        <w:rPr>
          <w:rFonts w:ascii="Arial" w:hAnsi="Arial" w:cs="Arial"/>
          <w:b/>
          <w:bCs/>
        </w:rPr>
        <w:t>Fortsette å jobbe med de andre velene om en mulig privat VA-løsning</w:t>
      </w:r>
    </w:p>
    <w:p w14:paraId="2C84AEC1" w14:textId="77777777" w:rsidR="00846D87" w:rsidRPr="00846D87" w:rsidRDefault="00846D87" w:rsidP="00846D87">
      <w:pPr>
        <w:pStyle w:val="Listeavsnitt"/>
        <w:rPr>
          <w:rFonts w:ascii="Arial" w:hAnsi="Arial" w:cs="Arial"/>
          <w:b/>
          <w:bCs/>
        </w:rPr>
      </w:pPr>
    </w:p>
    <w:p w14:paraId="0F1300BD" w14:textId="4D187DD4" w:rsidR="0072241A" w:rsidRDefault="00495F7D" w:rsidP="00846D87">
      <w:pPr>
        <w:pStyle w:val="Listeavsnitt"/>
        <w:numPr>
          <w:ilvl w:val="1"/>
          <w:numId w:val="13"/>
        </w:numPr>
        <w:spacing w:line="360" w:lineRule="auto"/>
        <w:rPr>
          <w:rFonts w:ascii="Arial" w:hAnsi="Arial" w:cs="Arial"/>
          <w:b/>
          <w:bCs/>
        </w:rPr>
      </w:pPr>
      <w:r w:rsidRPr="00846D87">
        <w:rPr>
          <w:rFonts w:ascii="Arial" w:hAnsi="Arial" w:cs="Arial"/>
          <w:b/>
          <w:bCs/>
        </w:rPr>
        <w:t>Vurdere behov for oppussing/oppgradering</w:t>
      </w:r>
      <w:r w:rsidR="0068546E" w:rsidRPr="00846D87">
        <w:rPr>
          <w:rFonts w:ascii="Arial" w:hAnsi="Arial" w:cs="Arial"/>
          <w:b/>
          <w:bCs/>
        </w:rPr>
        <w:t>/flytting</w:t>
      </w:r>
      <w:r w:rsidRPr="00846D87">
        <w:rPr>
          <w:rFonts w:ascii="Arial" w:hAnsi="Arial" w:cs="Arial"/>
          <w:b/>
          <w:bCs/>
        </w:rPr>
        <w:t xml:space="preserve"> av Velhuset – og </w:t>
      </w:r>
      <w:proofErr w:type="spellStart"/>
      <w:r w:rsidR="00CE19C2">
        <w:rPr>
          <w:rFonts w:ascii="Arial" w:hAnsi="Arial" w:cs="Arial"/>
          <w:b/>
          <w:bCs/>
        </w:rPr>
        <w:t>evt</w:t>
      </w:r>
      <w:proofErr w:type="spellEnd"/>
      <w:r w:rsidR="00CE19C2">
        <w:rPr>
          <w:rFonts w:ascii="Arial" w:hAnsi="Arial" w:cs="Arial"/>
          <w:b/>
          <w:bCs/>
        </w:rPr>
        <w:t xml:space="preserve"> </w:t>
      </w:r>
      <w:r w:rsidRPr="00846D87">
        <w:rPr>
          <w:rFonts w:ascii="Arial" w:hAnsi="Arial" w:cs="Arial"/>
          <w:b/>
          <w:bCs/>
        </w:rPr>
        <w:t>gjennomføre dette</w:t>
      </w:r>
    </w:p>
    <w:p w14:paraId="53DB1F17" w14:textId="77777777" w:rsidR="00846D87" w:rsidRPr="00846D87" w:rsidRDefault="00846D87" w:rsidP="00846D87">
      <w:pPr>
        <w:spacing w:line="360" w:lineRule="auto"/>
        <w:ind w:left="1080"/>
        <w:rPr>
          <w:rFonts w:ascii="Arial" w:hAnsi="Arial" w:cs="Arial"/>
          <w:b/>
          <w:bCs/>
        </w:rPr>
      </w:pPr>
    </w:p>
    <w:p w14:paraId="40B41CB2" w14:textId="52C92D19" w:rsidR="0068546E" w:rsidRPr="00846D87" w:rsidRDefault="0083627A" w:rsidP="00846D87">
      <w:pPr>
        <w:pStyle w:val="Listeavsnitt"/>
        <w:numPr>
          <w:ilvl w:val="1"/>
          <w:numId w:val="13"/>
        </w:numPr>
        <w:spacing w:line="360" w:lineRule="auto"/>
        <w:rPr>
          <w:rFonts w:ascii="Arial" w:hAnsi="Arial" w:cs="Arial"/>
          <w:b/>
          <w:bCs/>
        </w:rPr>
      </w:pPr>
      <w:r w:rsidRPr="00846D87">
        <w:rPr>
          <w:rFonts w:ascii="Arial" w:hAnsi="Arial" w:cs="Arial"/>
          <w:b/>
          <w:bCs/>
        </w:rPr>
        <w:t xml:space="preserve">Fortsatt </w:t>
      </w:r>
      <w:r w:rsidR="00E65CE3">
        <w:rPr>
          <w:rFonts w:ascii="Arial" w:hAnsi="Arial" w:cs="Arial"/>
          <w:b/>
          <w:bCs/>
        </w:rPr>
        <w:t>jobbe med</w:t>
      </w:r>
      <w:r w:rsidR="00E65CE3" w:rsidRPr="00846D87">
        <w:rPr>
          <w:rFonts w:ascii="Arial" w:hAnsi="Arial" w:cs="Arial"/>
          <w:b/>
          <w:bCs/>
        </w:rPr>
        <w:t xml:space="preserve"> </w:t>
      </w:r>
      <w:r w:rsidR="0068546E" w:rsidRPr="00846D87">
        <w:rPr>
          <w:rFonts w:ascii="Arial" w:hAnsi="Arial" w:cs="Arial"/>
          <w:b/>
          <w:bCs/>
        </w:rPr>
        <w:t>utvikling av veltomta som et aktivitetsområde for alle</w:t>
      </w:r>
    </w:p>
    <w:p w14:paraId="1EE173CD" w14:textId="66BB54FF" w:rsidR="00846D87" w:rsidRPr="00846D87" w:rsidRDefault="00846D87" w:rsidP="00846D87">
      <w:pPr>
        <w:spacing w:line="360" w:lineRule="auto"/>
        <w:ind w:left="1980"/>
        <w:rPr>
          <w:rFonts w:ascii="Arial" w:hAnsi="Arial" w:cs="Arial"/>
          <w:b/>
          <w:bCs/>
        </w:rPr>
      </w:pPr>
    </w:p>
    <w:p w14:paraId="3AA3B9D5" w14:textId="1D2B61D0" w:rsidR="00495F7D" w:rsidRPr="00846D87" w:rsidRDefault="009F74B1" w:rsidP="00846D87">
      <w:pPr>
        <w:pStyle w:val="Listeavsnitt"/>
        <w:numPr>
          <w:ilvl w:val="1"/>
          <w:numId w:val="13"/>
        </w:numPr>
        <w:spacing w:line="360" w:lineRule="auto"/>
        <w:rPr>
          <w:rFonts w:ascii="Arial" w:hAnsi="Arial" w:cs="Arial"/>
          <w:b/>
          <w:bCs/>
        </w:rPr>
      </w:pPr>
      <w:r w:rsidRPr="00846D87">
        <w:rPr>
          <w:rFonts w:ascii="Arial" w:hAnsi="Arial" w:cs="Arial"/>
          <w:b/>
          <w:bCs/>
        </w:rPr>
        <w:t xml:space="preserve">Fortsatt jobbe med vedlikehold, </w:t>
      </w:r>
      <w:proofErr w:type="spellStart"/>
      <w:r w:rsidRPr="00846D87">
        <w:rPr>
          <w:rFonts w:ascii="Arial" w:hAnsi="Arial" w:cs="Arial"/>
          <w:b/>
          <w:bCs/>
        </w:rPr>
        <w:t>evt</w:t>
      </w:r>
      <w:proofErr w:type="spellEnd"/>
      <w:r w:rsidRPr="00846D87">
        <w:rPr>
          <w:rFonts w:ascii="Arial" w:hAnsi="Arial" w:cs="Arial"/>
          <w:b/>
          <w:bCs/>
        </w:rPr>
        <w:t xml:space="preserve"> oppgradering, av veiene</w:t>
      </w:r>
    </w:p>
    <w:p w14:paraId="31B0BFCE" w14:textId="77777777" w:rsidR="00846D87" w:rsidRPr="00846D87" w:rsidRDefault="00846D87" w:rsidP="00846D87">
      <w:pPr>
        <w:spacing w:line="360" w:lineRule="auto"/>
        <w:ind w:left="1440"/>
        <w:rPr>
          <w:rFonts w:ascii="Arial" w:hAnsi="Arial" w:cs="Arial"/>
          <w:b/>
          <w:bCs/>
        </w:rPr>
      </w:pPr>
    </w:p>
    <w:p w14:paraId="24542555" w14:textId="6BAADE62" w:rsidR="00ED2ECF" w:rsidRDefault="00ED2ECF" w:rsidP="00846D87">
      <w:pPr>
        <w:pStyle w:val="Listeavsnitt"/>
        <w:numPr>
          <w:ilvl w:val="1"/>
          <w:numId w:val="13"/>
        </w:numPr>
        <w:spacing w:line="360" w:lineRule="auto"/>
        <w:rPr>
          <w:rFonts w:ascii="Arial" w:hAnsi="Arial" w:cs="Arial"/>
          <w:b/>
          <w:bCs/>
        </w:rPr>
      </w:pPr>
      <w:r w:rsidRPr="00846D87">
        <w:rPr>
          <w:rFonts w:ascii="Arial" w:hAnsi="Arial" w:cs="Arial"/>
          <w:b/>
          <w:bCs/>
        </w:rPr>
        <w:t>Fortsette med nødvendig vedlikehold/utbedring av stien og stranda</w:t>
      </w:r>
    </w:p>
    <w:p w14:paraId="18A649D8" w14:textId="5C607FCC" w:rsidR="00846D87" w:rsidRPr="00846D87" w:rsidRDefault="00846D87" w:rsidP="00846D87">
      <w:pPr>
        <w:spacing w:line="360" w:lineRule="auto"/>
        <w:ind w:left="1418"/>
        <w:rPr>
          <w:rFonts w:ascii="Arial" w:hAnsi="Arial" w:cs="Arial"/>
        </w:rPr>
      </w:pPr>
    </w:p>
    <w:sectPr w:rsidR="00846D87" w:rsidRPr="00846D87" w:rsidSect="00FF51F6">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58158D6"/>
    <w:multiLevelType w:val="hybridMultilevel"/>
    <w:tmpl w:val="B4A2342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4" w15:restartNumberingAfterBreak="0">
    <w:nsid w:val="17250E80"/>
    <w:multiLevelType w:val="hybridMultilevel"/>
    <w:tmpl w:val="0ECA9B8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4C7145D"/>
    <w:multiLevelType w:val="hybridMultilevel"/>
    <w:tmpl w:val="AC34E9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9E5886"/>
    <w:multiLevelType w:val="hybridMultilevel"/>
    <w:tmpl w:val="A8A6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8B2CDB"/>
    <w:multiLevelType w:val="hybridMultilevel"/>
    <w:tmpl w:val="13D8851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3D1D3062"/>
    <w:multiLevelType w:val="hybridMultilevel"/>
    <w:tmpl w:val="5986FA90"/>
    <w:lvl w:ilvl="0" w:tplc="FFFFFFFF">
      <w:start w:val="1"/>
      <w:numFmt w:val="decimal"/>
      <w:lvlText w:val="%1."/>
      <w:lvlJc w:val="left"/>
      <w:pPr>
        <w:ind w:left="720" w:hanging="360"/>
      </w:pPr>
      <w:rPr>
        <w:rFonts w:hint="default"/>
      </w:rPr>
    </w:lvl>
    <w:lvl w:ilvl="1" w:tplc="0414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11410E"/>
    <w:multiLevelType w:val="hybridMultilevel"/>
    <w:tmpl w:val="1F3A695C"/>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cs="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9FC03C6"/>
    <w:multiLevelType w:val="hybridMultilevel"/>
    <w:tmpl w:val="D49A9D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9AC2D09"/>
    <w:multiLevelType w:val="hybridMultilevel"/>
    <w:tmpl w:val="A5FAECD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cs="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0511E3"/>
    <w:multiLevelType w:val="hybridMultilevel"/>
    <w:tmpl w:val="B6A43E5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32403D"/>
    <w:multiLevelType w:val="hybridMultilevel"/>
    <w:tmpl w:val="2620043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50229804">
    <w:abstractNumId w:val="0"/>
  </w:num>
  <w:num w:numId="2" w16cid:durableId="329525114">
    <w:abstractNumId w:val="1"/>
  </w:num>
  <w:num w:numId="3" w16cid:durableId="1660037669">
    <w:abstractNumId w:val="2"/>
  </w:num>
  <w:num w:numId="4" w16cid:durableId="66616338">
    <w:abstractNumId w:val="9"/>
  </w:num>
  <w:num w:numId="5" w16cid:durableId="407272967">
    <w:abstractNumId w:val="6"/>
  </w:num>
  <w:num w:numId="6" w16cid:durableId="2131167808">
    <w:abstractNumId w:val="5"/>
  </w:num>
  <w:num w:numId="7" w16cid:durableId="1497723128">
    <w:abstractNumId w:val="4"/>
  </w:num>
  <w:num w:numId="8" w16cid:durableId="1100295703">
    <w:abstractNumId w:val="3"/>
  </w:num>
  <w:num w:numId="9" w16cid:durableId="1575890092">
    <w:abstractNumId w:val="7"/>
  </w:num>
  <w:num w:numId="10" w16cid:durableId="1718509697">
    <w:abstractNumId w:val="12"/>
  </w:num>
  <w:num w:numId="11" w16cid:durableId="1473402707">
    <w:abstractNumId w:val="13"/>
  </w:num>
  <w:num w:numId="12" w16cid:durableId="541480122">
    <w:abstractNumId w:val="10"/>
  </w:num>
  <w:num w:numId="13" w16cid:durableId="1410689795">
    <w:abstractNumId w:val="8"/>
  </w:num>
  <w:num w:numId="14" w16cid:durableId="1805730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strictFirstAndLastChar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65"/>
    <w:rsid w:val="00053D69"/>
    <w:rsid w:val="0006453B"/>
    <w:rsid w:val="0006637F"/>
    <w:rsid w:val="000813AF"/>
    <w:rsid w:val="0008619B"/>
    <w:rsid w:val="000B4A74"/>
    <w:rsid w:val="000B6B95"/>
    <w:rsid w:val="000D11B9"/>
    <w:rsid w:val="000E6ACE"/>
    <w:rsid w:val="000E6E2E"/>
    <w:rsid w:val="000F6083"/>
    <w:rsid w:val="001176CE"/>
    <w:rsid w:val="00160F6A"/>
    <w:rsid w:val="001759A1"/>
    <w:rsid w:val="00177F10"/>
    <w:rsid w:val="001B6BAC"/>
    <w:rsid w:val="001B79A2"/>
    <w:rsid w:val="001E0331"/>
    <w:rsid w:val="001E11CB"/>
    <w:rsid w:val="00231230"/>
    <w:rsid w:val="00240341"/>
    <w:rsid w:val="00250D0C"/>
    <w:rsid w:val="002605A2"/>
    <w:rsid w:val="00262104"/>
    <w:rsid w:val="00263551"/>
    <w:rsid w:val="00272B97"/>
    <w:rsid w:val="002874D5"/>
    <w:rsid w:val="002C56AF"/>
    <w:rsid w:val="002F226B"/>
    <w:rsid w:val="002F5639"/>
    <w:rsid w:val="0036403A"/>
    <w:rsid w:val="003934F3"/>
    <w:rsid w:val="003B697B"/>
    <w:rsid w:val="003C3B1C"/>
    <w:rsid w:val="003C707D"/>
    <w:rsid w:val="003F249C"/>
    <w:rsid w:val="004004C6"/>
    <w:rsid w:val="00401AAC"/>
    <w:rsid w:val="00402469"/>
    <w:rsid w:val="00407DA3"/>
    <w:rsid w:val="00415611"/>
    <w:rsid w:val="00415D5E"/>
    <w:rsid w:val="00420B2B"/>
    <w:rsid w:val="0043092E"/>
    <w:rsid w:val="00441935"/>
    <w:rsid w:val="00495F7D"/>
    <w:rsid w:val="004B288F"/>
    <w:rsid w:val="004C168F"/>
    <w:rsid w:val="004C529D"/>
    <w:rsid w:val="004E3848"/>
    <w:rsid w:val="00526D84"/>
    <w:rsid w:val="00547B6F"/>
    <w:rsid w:val="00553264"/>
    <w:rsid w:val="00567287"/>
    <w:rsid w:val="005B6AB9"/>
    <w:rsid w:val="005C2BE8"/>
    <w:rsid w:val="00606AFD"/>
    <w:rsid w:val="006142EB"/>
    <w:rsid w:val="00650E35"/>
    <w:rsid w:val="0068546E"/>
    <w:rsid w:val="006A4B31"/>
    <w:rsid w:val="006C589C"/>
    <w:rsid w:val="006E15A3"/>
    <w:rsid w:val="006F1FA3"/>
    <w:rsid w:val="006F5F82"/>
    <w:rsid w:val="0072241A"/>
    <w:rsid w:val="0074419C"/>
    <w:rsid w:val="00757258"/>
    <w:rsid w:val="00764D9F"/>
    <w:rsid w:val="007775AB"/>
    <w:rsid w:val="00794949"/>
    <w:rsid w:val="007B67AB"/>
    <w:rsid w:val="007C0DED"/>
    <w:rsid w:val="007E09FD"/>
    <w:rsid w:val="007F2998"/>
    <w:rsid w:val="00810583"/>
    <w:rsid w:val="00811F81"/>
    <w:rsid w:val="00835C39"/>
    <w:rsid w:val="0083627A"/>
    <w:rsid w:val="00846D87"/>
    <w:rsid w:val="008841F2"/>
    <w:rsid w:val="00885E22"/>
    <w:rsid w:val="0089635F"/>
    <w:rsid w:val="008976AA"/>
    <w:rsid w:val="008B4C9A"/>
    <w:rsid w:val="008B508E"/>
    <w:rsid w:val="008C5D0C"/>
    <w:rsid w:val="008C7F7E"/>
    <w:rsid w:val="008E4F37"/>
    <w:rsid w:val="008E6F43"/>
    <w:rsid w:val="009037D7"/>
    <w:rsid w:val="009128EB"/>
    <w:rsid w:val="00917478"/>
    <w:rsid w:val="009248E3"/>
    <w:rsid w:val="00953F6D"/>
    <w:rsid w:val="009577A8"/>
    <w:rsid w:val="00972100"/>
    <w:rsid w:val="00981571"/>
    <w:rsid w:val="00982936"/>
    <w:rsid w:val="00982CDB"/>
    <w:rsid w:val="009853B2"/>
    <w:rsid w:val="009A1A41"/>
    <w:rsid w:val="009B4C2A"/>
    <w:rsid w:val="009C2F5F"/>
    <w:rsid w:val="009D071D"/>
    <w:rsid w:val="009F54EA"/>
    <w:rsid w:val="009F63B3"/>
    <w:rsid w:val="009F74B1"/>
    <w:rsid w:val="00A40BBE"/>
    <w:rsid w:val="00A56E4C"/>
    <w:rsid w:val="00A9512D"/>
    <w:rsid w:val="00AA437F"/>
    <w:rsid w:val="00AA62E8"/>
    <w:rsid w:val="00AB36BF"/>
    <w:rsid w:val="00AB403B"/>
    <w:rsid w:val="00AB6C62"/>
    <w:rsid w:val="00AD3DBB"/>
    <w:rsid w:val="00AD420C"/>
    <w:rsid w:val="00AE4ECC"/>
    <w:rsid w:val="00AF52FD"/>
    <w:rsid w:val="00AF6620"/>
    <w:rsid w:val="00AF7D81"/>
    <w:rsid w:val="00B14070"/>
    <w:rsid w:val="00B34DE6"/>
    <w:rsid w:val="00B60584"/>
    <w:rsid w:val="00B82BDF"/>
    <w:rsid w:val="00B86789"/>
    <w:rsid w:val="00BB5F7A"/>
    <w:rsid w:val="00BD44FF"/>
    <w:rsid w:val="00BF6F50"/>
    <w:rsid w:val="00C1052B"/>
    <w:rsid w:val="00C22A1A"/>
    <w:rsid w:val="00C45A85"/>
    <w:rsid w:val="00C70386"/>
    <w:rsid w:val="00C757A9"/>
    <w:rsid w:val="00C8307A"/>
    <w:rsid w:val="00C929A5"/>
    <w:rsid w:val="00CC657E"/>
    <w:rsid w:val="00CD4F04"/>
    <w:rsid w:val="00CD567E"/>
    <w:rsid w:val="00CE19C2"/>
    <w:rsid w:val="00CE69B1"/>
    <w:rsid w:val="00D03D27"/>
    <w:rsid w:val="00D0403F"/>
    <w:rsid w:val="00D15B98"/>
    <w:rsid w:val="00D15FA8"/>
    <w:rsid w:val="00D226CA"/>
    <w:rsid w:val="00D57A3D"/>
    <w:rsid w:val="00D82CFE"/>
    <w:rsid w:val="00D8793C"/>
    <w:rsid w:val="00DA0A52"/>
    <w:rsid w:val="00DA743A"/>
    <w:rsid w:val="00DC32CA"/>
    <w:rsid w:val="00E0668E"/>
    <w:rsid w:val="00E308C2"/>
    <w:rsid w:val="00E3187A"/>
    <w:rsid w:val="00E65CE3"/>
    <w:rsid w:val="00E67D82"/>
    <w:rsid w:val="00E809CA"/>
    <w:rsid w:val="00E87C00"/>
    <w:rsid w:val="00E90C98"/>
    <w:rsid w:val="00E94152"/>
    <w:rsid w:val="00E96BF1"/>
    <w:rsid w:val="00EA0447"/>
    <w:rsid w:val="00EA6825"/>
    <w:rsid w:val="00EB08E7"/>
    <w:rsid w:val="00EC36E7"/>
    <w:rsid w:val="00EC4A95"/>
    <w:rsid w:val="00ED2ECF"/>
    <w:rsid w:val="00EE37B0"/>
    <w:rsid w:val="00EF07BE"/>
    <w:rsid w:val="00EF6C82"/>
    <w:rsid w:val="00F15604"/>
    <w:rsid w:val="00F15675"/>
    <w:rsid w:val="00F20FA5"/>
    <w:rsid w:val="00F24EB1"/>
    <w:rsid w:val="00F828CF"/>
    <w:rsid w:val="00FD278B"/>
    <w:rsid w:val="00FD3C09"/>
    <w:rsid w:val="00FD7A03"/>
    <w:rsid w:val="00FE6A50"/>
    <w:rsid w:val="00FE7765"/>
    <w:rsid w:val="00FF51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9E9217"/>
  <w15:docId w15:val="{5E134D4B-CCEC-4EE0-96AB-89771F26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Overskrift1">
    <w:name w:val="heading 1"/>
    <w:basedOn w:val="Normal"/>
    <w:next w:val="Normal"/>
    <w:link w:val="Overskrift1Tegn"/>
    <w:uiPriority w:val="9"/>
    <w:qFormat/>
    <w:rsid w:val="008E6F43"/>
    <w:pPr>
      <w:keepNext/>
      <w:spacing w:before="240" w:after="60"/>
      <w:outlineLvl w:val="0"/>
    </w:pPr>
    <w:rPr>
      <w:rFonts w:asciiTheme="majorHAnsi" w:eastAsiaTheme="majorEastAsia" w:hAnsiTheme="majorHAnsi"/>
      <w:b/>
      <w:bCs/>
      <w:kern w:val="32"/>
      <w:sz w:val="32"/>
      <w:szCs w:val="29"/>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Absatz-Standardschriftart111">
    <w:name w:val="WW-Absatz-Standardschriftart111"/>
  </w:style>
  <w:style w:type="character" w:customStyle="1" w:styleId="Nummereringstegn">
    <w:name w:val="Nummereringstegn"/>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Bildetekst1">
    <w:name w:val="Bildetekst1"/>
    <w:basedOn w:val="Normal"/>
    <w:pPr>
      <w:suppressLineNumbers/>
      <w:spacing w:before="120" w:after="120"/>
    </w:pPr>
    <w:rPr>
      <w:i/>
      <w:iCs/>
    </w:rPr>
  </w:style>
  <w:style w:type="paragraph" w:customStyle="1" w:styleId="Register">
    <w:name w:val="Register"/>
    <w:basedOn w:val="Normal"/>
    <w:pPr>
      <w:suppressLineNumbers/>
    </w:pPr>
  </w:style>
  <w:style w:type="paragraph" w:customStyle="1" w:styleId="Listeavsnitt1">
    <w:name w:val="Listeavsnitt1"/>
    <w:basedOn w:val="Normal"/>
    <w:pPr>
      <w:ind w:left="720"/>
    </w:pPr>
  </w:style>
  <w:style w:type="paragraph" w:styleId="Bobletekst">
    <w:name w:val="Balloon Text"/>
    <w:basedOn w:val="Normal"/>
    <w:link w:val="BobletekstTegn"/>
    <w:uiPriority w:val="99"/>
    <w:semiHidden/>
    <w:unhideWhenUsed/>
    <w:rsid w:val="00CD567E"/>
    <w:rPr>
      <w:rFonts w:ascii="Segoe UI" w:hAnsi="Segoe UI"/>
      <w:sz w:val="18"/>
      <w:szCs w:val="16"/>
    </w:rPr>
  </w:style>
  <w:style w:type="character" w:customStyle="1" w:styleId="BobletekstTegn">
    <w:name w:val="Bobletekst Tegn"/>
    <w:link w:val="Bobletekst"/>
    <w:uiPriority w:val="99"/>
    <w:semiHidden/>
    <w:rsid w:val="00CD567E"/>
    <w:rPr>
      <w:rFonts w:ascii="Segoe UI" w:eastAsia="SimSun" w:hAnsi="Segoe UI" w:cs="Mangal"/>
      <w:kern w:val="1"/>
      <w:sz w:val="18"/>
      <w:szCs w:val="16"/>
      <w:lang w:eastAsia="hi-IN" w:bidi="hi-IN"/>
    </w:rPr>
  </w:style>
  <w:style w:type="paragraph" w:styleId="Tittel">
    <w:name w:val="Title"/>
    <w:basedOn w:val="Normal"/>
    <w:next w:val="Normal"/>
    <w:link w:val="TittelTegn"/>
    <w:uiPriority w:val="10"/>
    <w:qFormat/>
    <w:rsid w:val="008E6F43"/>
    <w:pPr>
      <w:spacing w:before="240" w:after="60"/>
      <w:jc w:val="center"/>
      <w:outlineLvl w:val="0"/>
    </w:pPr>
    <w:rPr>
      <w:rFonts w:asciiTheme="majorHAnsi" w:eastAsiaTheme="majorEastAsia" w:hAnsiTheme="majorHAnsi"/>
      <w:b/>
      <w:bCs/>
      <w:kern w:val="28"/>
      <w:sz w:val="32"/>
      <w:szCs w:val="29"/>
    </w:rPr>
  </w:style>
  <w:style w:type="character" w:customStyle="1" w:styleId="TittelTegn">
    <w:name w:val="Tittel Tegn"/>
    <w:basedOn w:val="Standardskriftforavsnitt"/>
    <w:link w:val="Tittel"/>
    <w:uiPriority w:val="10"/>
    <w:rsid w:val="008E6F43"/>
    <w:rPr>
      <w:rFonts w:asciiTheme="majorHAnsi" w:eastAsiaTheme="majorEastAsia" w:hAnsiTheme="majorHAnsi" w:cs="Mangal"/>
      <w:b/>
      <w:bCs/>
      <w:kern w:val="28"/>
      <w:sz w:val="32"/>
      <w:szCs w:val="29"/>
      <w:lang w:eastAsia="hi-IN" w:bidi="hi-IN"/>
    </w:rPr>
  </w:style>
  <w:style w:type="character" w:customStyle="1" w:styleId="Overskrift1Tegn">
    <w:name w:val="Overskrift 1 Tegn"/>
    <w:basedOn w:val="Standardskriftforavsnitt"/>
    <w:link w:val="Overskrift1"/>
    <w:uiPriority w:val="9"/>
    <w:rsid w:val="008E6F43"/>
    <w:rPr>
      <w:rFonts w:asciiTheme="majorHAnsi" w:eastAsiaTheme="majorEastAsia" w:hAnsiTheme="majorHAnsi" w:cs="Mangal"/>
      <w:b/>
      <w:bCs/>
      <w:kern w:val="32"/>
      <w:sz w:val="32"/>
      <w:szCs w:val="29"/>
      <w:lang w:eastAsia="hi-IN" w:bidi="hi-IN"/>
    </w:rPr>
  </w:style>
  <w:style w:type="paragraph" w:styleId="Listeavsnitt">
    <w:name w:val="List Paragraph"/>
    <w:basedOn w:val="Normal"/>
    <w:uiPriority w:val="34"/>
    <w:qFormat/>
    <w:rsid w:val="006F1FA3"/>
    <w:pPr>
      <w:ind w:left="720"/>
      <w:contextualSpacing/>
    </w:pPr>
    <w:rPr>
      <w:szCs w:val="21"/>
    </w:rPr>
  </w:style>
  <w:style w:type="paragraph" w:styleId="Revisjon">
    <w:name w:val="Revision"/>
    <w:hidden/>
    <w:uiPriority w:val="99"/>
    <w:semiHidden/>
    <w:rsid w:val="008C5D0C"/>
    <w:rPr>
      <w:rFonts w:eastAsia="SimSun" w:cs="Mangal"/>
      <w:kern w:val="1"/>
      <w:sz w:val="24"/>
      <w:szCs w:val="21"/>
      <w:lang w:eastAsia="hi-IN" w:bidi="hi-IN"/>
    </w:rPr>
  </w:style>
  <w:style w:type="character" w:styleId="Merknadsreferanse">
    <w:name w:val="annotation reference"/>
    <w:basedOn w:val="Standardskriftforavsnitt"/>
    <w:uiPriority w:val="99"/>
    <w:semiHidden/>
    <w:unhideWhenUsed/>
    <w:rsid w:val="008C5D0C"/>
    <w:rPr>
      <w:sz w:val="16"/>
      <w:szCs w:val="16"/>
    </w:rPr>
  </w:style>
  <w:style w:type="paragraph" w:styleId="Merknadstekst">
    <w:name w:val="annotation text"/>
    <w:basedOn w:val="Normal"/>
    <w:link w:val="MerknadstekstTegn"/>
    <w:uiPriority w:val="99"/>
    <w:unhideWhenUsed/>
    <w:rsid w:val="008C5D0C"/>
    <w:rPr>
      <w:sz w:val="20"/>
      <w:szCs w:val="18"/>
    </w:rPr>
  </w:style>
  <w:style w:type="character" w:customStyle="1" w:styleId="MerknadstekstTegn">
    <w:name w:val="Merknadstekst Tegn"/>
    <w:basedOn w:val="Standardskriftforavsnitt"/>
    <w:link w:val="Merknadstekst"/>
    <w:uiPriority w:val="99"/>
    <w:rsid w:val="008C5D0C"/>
    <w:rPr>
      <w:rFonts w:eastAsia="SimSun" w:cs="Mangal"/>
      <w:kern w:val="1"/>
      <w:szCs w:val="18"/>
      <w:lang w:eastAsia="hi-IN" w:bidi="hi-IN"/>
    </w:rPr>
  </w:style>
  <w:style w:type="paragraph" w:styleId="Kommentaremne">
    <w:name w:val="annotation subject"/>
    <w:basedOn w:val="Merknadstekst"/>
    <w:next w:val="Merknadstekst"/>
    <w:link w:val="KommentaremneTegn"/>
    <w:uiPriority w:val="99"/>
    <w:semiHidden/>
    <w:unhideWhenUsed/>
    <w:rsid w:val="008C5D0C"/>
    <w:rPr>
      <w:b/>
      <w:bCs/>
    </w:rPr>
  </w:style>
  <w:style w:type="character" w:customStyle="1" w:styleId="KommentaremneTegn">
    <w:name w:val="Kommentaremne Tegn"/>
    <w:basedOn w:val="MerknadstekstTegn"/>
    <w:link w:val="Kommentaremne"/>
    <w:uiPriority w:val="99"/>
    <w:semiHidden/>
    <w:rsid w:val="008C5D0C"/>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776</Words>
  <Characters>4119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Håvoll</dc:creator>
  <cp:keywords/>
  <dc:description/>
  <cp:lastModifiedBy>Harald Håvoll</cp:lastModifiedBy>
  <cp:revision>18</cp:revision>
  <cp:lastPrinted>2021-05-14T09:30:00Z</cp:lastPrinted>
  <dcterms:created xsi:type="dcterms:W3CDTF">2024-04-12T08:48:00Z</dcterms:created>
  <dcterms:modified xsi:type="dcterms:W3CDTF">2024-05-07T08:35:00Z</dcterms:modified>
</cp:coreProperties>
</file>